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0" w:rsidRDefault="008D6050" w:rsidP="008D6050">
      <w:pPr>
        <w:jc w:val="center"/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ВОСПИТАТЕЛЬНОЙ РАБОТЫ ШКОЛЫ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НА 201</w:t>
      </w:r>
      <w:r w:rsidR="00C620AC">
        <w:rPr>
          <w:rFonts w:ascii="Times New Roman" w:hAnsi="Times New Roman" w:cs="Times New Roman"/>
          <w:b/>
          <w:sz w:val="44"/>
          <w:szCs w:val="44"/>
        </w:rPr>
        <w:t>3/</w:t>
      </w:r>
      <w:r>
        <w:rPr>
          <w:rFonts w:ascii="Times New Roman" w:hAnsi="Times New Roman" w:cs="Times New Roman"/>
          <w:b/>
          <w:sz w:val="44"/>
          <w:szCs w:val="44"/>
        </w:rPr>
        <w:t xml:space="preserve"> 201</w:t>
      </w:r>
      <w:r w:rsidR="00C620AC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 ШКОЛЫ НА 201</w:t>
      </w:r>
      <w:r w:rsidR="00C620AC">
        <w:rPr>
          <w:rFonts w:ascii="Times New Roman" w:hAnsi="Times New Roman" w:cs="Times New Roman"/>
          <w:b/>
          <w:sz w:val="24"/>
          <w:szCs w:val="24"/>
        </w:rPr>
        <w:t>3/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C620A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 воспитательной работы школы –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развитию интеллектуальных творческих личностных качеств обучающихся, их социализации и адаптации в обществе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 во внеурочной деятельности в рамках воспитательной системы школы.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Задачи: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социальную защиту обучающихся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подготовку, создание психологического комфорта в школе, снижение динамики правонарушений, формирование здорового образа жизни, сознательного отношения к семейной жизни.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культурологическое направление школы путем усиления воспитывающей функции учебных дисциплин, включение в их содержание материалов, помогающих обучающимся освоить ценности общества и культуры; путем взаимодействия с учреждениями культуры.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психолого-педагогическую поддержку и реабилитацию через диагностическое познание подростков, коррекцию в поведенческой сфере, создание условий для самореализации личности, формирование трудовой мотивации, обучение основным принципам построения профессиональной карьеры и навыкам поведения на рынке труда.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общешкольного коллектива через систему КТД.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педагогического творчества через систему работы МО классных руководителей.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7C4" w:rsidRDefault="008847C4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7C4" w:rsidRDefault="008847C4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9C8" w:rsidRDefault="005539C8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9C8" w:rsidRDefault="005539C8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9C8" w:rsidRDefault="005539C8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ПЕДАГОГИЧЕСКИМ КОЛЛЕКТИВОМ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 – </w:t>
      </w:r>
      <w:r>
        <w:rPr>
          <w:rFonts w:ascii="Times New Roman" w:hAnsi="Times New Roman" w:cs="Times New Roman"/>
          <w:sz w:val="24"/>
          <w:szCs w:val="24"/>
        </w:rPr>
        <w:t>создание условий для раскрытия потенциальных возможностей каждого педагога в достижении конечных результатов воспитания, в реализации их профессиональных интересов и способностей.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6050" w:rsidRDefault="008D6050" w:rsidP="008D6050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системы обучения педагогов методике воспитательной работы.</w:t>
      </w:r>
    </w:p>
    <w:p w:rsidR="008D6050" w:rsidRDefault="008D6050" w:rsidP="008D6050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самообразовании педагогов по вопросам воспитания.</w:t>
      </w:r>
    </w:p>
    <w:p w:rsidR="008D6050" w:rsidRDefault="008D6050" w:rsidP="008D6050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возможностей и индивидуальных особенностей каждого педагога.</w:t>
      </w:r>
    </w:p>
    <w:p w:rsidR="008D6050" w:rsidRDefault="008D6050" w:rsidP="008D6050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Изучение, обобщение и  распространение передового педагогического опыта.</w:t>
      </w:r>
    </w:p>
    <w:p w:rsidR="008D6050" w:rsidRDefault="008D6050" w:rsidP="008847C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Консолидация и систематизация усилий общественных и государственных организаций по воспитанию обучающихся.</w:t>
      </w:r>
    </w:p>
    <w:p w:rsidR="008D6050" w:rsidRDefault="008D6050" w:rsidP="008847C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работы через систему контроля и анализа ВР.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Организационно-воспитательная работа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Возложить классное руководство на учителей школы:</w:t>
      </w:r>
    </w:p>
    <w:p w:rsidR="008847C4" w:rsidRDefault="008847C4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847C4">
        <w:rPr>
          <w:rFonts w:ascii="Times New Roman" w:hAnsi="Times New Roman" w:cs="Times New Roman"/>
          <w:sz w:val="24"/>
          <w:szCs w:val="24"/>
        </w:rPr>
        <w:t xml:space="preserve"> (заочная группа) </w:t>
      </w:r>
      <w:r>
        <w:rPr>
          <w:rFonts w:ascii="Times New Roman" w:hAnsi="Times New Roman" w:cs="Times New Roman"/>
          <w:sz w:val="24"/>
          <w:szCs w:val="24"/>
        </w:rPr>
        <w:t xml:space="preserve"> – Борисенко Оксана Сергеевна</w:t>
      </w: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proofErr w:type="spellStart"/>
      <w:r w:rsidR="00C620AC">
        <w:rPr>
          <w:rFonts w:ascii="Times New Roman" w:hAnsi="Times New Roman" w:cs="Times New Roman"/>
          <w:sz w:val="24"/>
          <w:szCs w:val="24"/>
        </w:rPr>
        <w:t>Паркина</w:t>
      </w:r>
      <w:proofErr w:type="spellEnd"/>
      <w:r w:rsidR="00C620AC">
        <w:rPr>
          <w:rFonts w:ascii="Times New Roman" w:hAnsi="Times New Roman" w:cs="Times New Roman"/>
          <w:sz w:val="24"/>
          <w:szCs w:val="24"/>
        </w:rPr>
        <w:t xml:space="preserve"> Лада Вячеславовна  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F0CC1">
        <w:rPr>
          <w:rFonts w:ascii="Times New Roman" w:hAnsi="Times New Roman" w:cs="Times New Roman"/>
          <w:sz w:val="24"/>
          <w:szCs w:val="24"/>
        </w:rPr>
        <w:t xml:space="preserve"> (заочная </w:t>
      </w:r>
      <w:proofErr w:type="spellStart"/>
      <w:r w:rsidR="00DF0CC1">
        <w:rPr>
          <w:rFonts w:ascii="Times New Roman" w:hAnsi="Times New Roman" w:cs="Times New Roman"/>
          <w:sz w:val="24"/>
          <w:szCs w:val="24"/>
        </w:rPr>
        <w:t>гркппа</w:t>
      </w:r>
      <w:proofErr w:type="spellEnd"/>
      <w:r w:rsidR="00DF0C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620AC">
        <w:rPr>
          <w:rFonts w:ascii="Times New Roman" w:hAnsi="Times New Roman" w:cs="Times New Roman"/>
          <w:sz w:val="24"/>
          <w:szCs w:val="24"/>
        </w:rPr>
        <w:t>Теняева</w:t>
      </w:r>
      <w:proofErr w:type="spellEnd"/>
      <w:r w:rsidR="00C620AC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C620AC" w:rsidRDefault="008D6050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F0CC1">
        <w:rPr>
          <w:rFonts w:ascii="Times New Roman" w:hAnsi="Times New Roman" w:cs="Times New Roman"/>
          <w:sz w:val="24"/>
          <w:szCs w:val="24"/>
        </w:rPr>
        <w:t xml:space="preserve"> (заочная группа)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20AC">
        <w:rPr>
          <w:rFonts w:ascii="Times New Roman" w:hAnsi="Times New Roman" w:cs="Times New Roman"/>
          <w:sz w:val="24"/>
          <w:szCs w:val="24"/>
        </w:rPr>
        <w:t xml:space="preserve"> Волошина Людмила Николаевна</w:t>
      </w: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proofErr w:type="spellStart"/>
      <w:r w:rsidR="00C620AC">
        <w:rPr>
          <w:rFonts w:ascii="Times New Roman" w:hAnsi="Times New Roman" w:cs="Times New Roman"/>
          <w:sz w:val="24"/>
          <w:szCs w:val="24"/>
        </w:rPr>
        <w:t>Торгова</w:t>
      </w:r>
      <w:proofErr w:type="spellEnd"/>
      <w:r w:rsidR="00C620AC">
        <w:rPr>
          <w:rFonts w:ascii="Times New Roman" w:hAnsi="Times New Roman" w:cs="Times New Roman"/>
          <w:sz w:val="24"/>
          <w:szCs w:val="24"/>
        </w:rPr>
        <w:t xml:space="preserve"> Галина Евгеньевна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Возложить общественные поручения на педагогических работников</w:t>
      </w:r>
    </w:p>
    <w:p w:rsidR="008847C4" w:rsidRDefault="008847C4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AC" w:rsidRDefault="00C620AC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школы – </w:t>
      </w:r>
      <w:proofErr w:type="spellStart"/>
      <w:r w:rsidRPr="00C620AC">
        <w:rPr>
          <w:rFonts w:ascii="Times New Roman" w:hAnsi="Times New Roman" w:cs="Times New Roman"/>
          <w:b/>
          <w:sz w:val="24"/>
          <w:szCs w:val="24"/>
        </w:rPr>
        <w:t>Торгова</w:t>
      </w:r>
      <w:proofErr w:type="spellEnd"/>
      <w:r w:rsidRPr="00C620AC">
        <w:rPr>
          <w:rFonts w:ascii="Times New Roman" w:hAnsi="Times New Roman" w:cs="Times New Roman"/>
          <w:b/>
          <w:sz w:val="24"/>
          <w:szCs w:val="24"/>
        </w:rPr>
        <w:t xml:space="preserve"> Галина Евгеньевна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«Совета профилактики правонарушений» -  </w:t>
      </w:r>
      <w:r>
        <w:rPr>
          <w:rFonts w:ascii="Times New Roman" w:hAnsi="Times New Roman" w:cs="Times New Roman"/>
          <w:b/>
          <w:sz w:val="24"/>
          <w:szCs w:val="24"/>
        </w:rPr>
        <w:t>Борисенко Оксана Сергеевна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Классные часы проводить еженедельно по </w:t>
      </w:r>
      <w:r w:rsidR="00C620AC">
        <w:rPr>
          <w:rFonts w:ascii="Times New Roman" w:hAnsi="Times New Roman" w:cs="Times New Roman"/>
          <w:sz w:val="24"/>
          <w:szCs w:val="24"/>
        </w:rPr>
        <w:t>вторникам</w:t>
      </w:r>
      <w:r>
        <w:rPr>
          <w:rFonts w:ascii="Times New Roman" w:hAnsi="Times New Roman" w:cs="Times New Roman"/>
          <w:sz w:val="24"/>
          <w:szCs w:val="24"/>
        </w:rPr>
        <w:t xml:space="preserve"> по циклограмме: 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C620AC">
        <w:rPr>
          <w:rFonts w:ascii="Times New Roman" w:hAnsi="Times New Roman" w:cs="Times New Roman"/>
          <w:sz w:val="24"/>
          <w:szCs w:val="24"/>
        </w:rPr>
        <w:t>й вторник</w:t>
      </w:r>
      <w:r>
        <w:rPr>
          <w:rFonts w:ascii="Times New Roman" w:hAnsi="Times New Roman" w:cs="Times New Roman"/>
          <w:sz w:val="24"/>
          <w:szCs w:val="24"/>
        </w:rPr>
        <w:t xml:space="preserve"> – работа по теме «Образование и здоровье» или «Школа безопасности»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C620AC">
        <w:rPr>
          <w:rFonts w:ascii="Times New Roman" w:hAnsi="Times New Roman" w:cs="Times New Roman"/>
          <w:sz w:val="24"/>
          <w:szCs w:val="24"/>
        </w:rPr>
        <w:t>й вторник</w:t>
      </w:r>
      <w:r>
        <w:rPr>
          <w:rFonts w:ascii="Times New Roman" w:hAnsi="Times New Roman" w:cs="Times New Roman"/>
          <w:sz w:val="24"/>
          <w:szCs w:val="24"/>
        </w:rPr>
        <w:t xml:space="preserve"> – работа по теме «Культура» или по плану классного руководителя.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C620AC">
        <w:rPr>
          <w:rFonts w:ascii="Times New Roman" w:hAnsi="Times New Roman" w:cs="Times New Roman"/>
          <w:sz w:val="24"/>
          <w:szCs w:val="24"/>
        </w:rPr>
        <w:t>й вторник</w:t>
      </w:r>
      <w:r>
        <w:rPr>
          <w:rFonts w:ascii="Times New Roman" w:hAnsi="Times New Roman" w:cs="Times New Roman"/>
          <w:sz w:val="24"/>
          <w:szCs w:val="24"/>
        </w:rPr>
        <w:t xml:space="preserve"> – работа по теме «Профилактика правонарушений»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C620AC">
        <w:rPr>
          <w:rFonts w:ascii="Times New Roman" w:hAnsi="Times New Roman" w:cs="Times New Roman"/>
          <w:sz w:val="24"/>
          <w:szCs w:val="24"/>
        </w:rPr>
        <w:t>й вторник</w:t>
      </w:r>
      <w:r>
        <w:rPr>
          <w:rFonts w:ascii="Times New Roman" w:hAnsi="Times New Roman" w:cs="Times New Roman"/>
          <w:sz w:val="24"/>
          <w:szCs w:val="24"/>
        </w:rPr>
        <w:t xml:space="preserve"> – работа по плану классного руководителя.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C620AC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6050">
        <w:rPr>
          <w:rFonts w:ascii="Times New Roman" w:hAnsi="Times New Roman" w:cs="Times New Roman"/>
          <w:sz w:val="24"/>
          <w:szCs w:val="24"/>
        </w:rPr>
        <w:t>.  Провести традиционные школьные мероприятия: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знаний – </w:t>
      </w:r>
      <w:r w:rsidR="00C620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сентября;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учителя – 5 октября;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звонок – 25 мая;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вечер – июнь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C620AC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6050">
        <w:rPr>
          <w:rFonts w:ascii="Times New Roman" w:hAnsi="Times New Roman" w:cs="Times New Roman"/>
          <w:sz w:val="24"/>
          <w:szCs w:val="24"/>
        </w:rPr>
        <w:t>. Определить следующие тематические периоды и дни: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</w:t>
      </w:r>
      <w:r w:rsidR="00C620AC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- Октябрь  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математики - Ноябрь  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</w:t>
      </w:r>
      <w:r w:rsidR="00C620AC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>
        <w:rPr>
          <w:rFonts w:ascii="Times New Roman" w:hAnsi="Times New Roman" w:cs="Times New Roman"/>
          <w:sz w:val="24"/>
          <w:szCs w:val="24"/>
        </w:rPr>
        <w:t xml:space="preserve">- Декабрь 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</w:t>
      </w:r>
      <w:r w:rsidR="00C620AC"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hAnsi="Times New Roman" w:cs="Times New Roman"/>
          <w:sz w:val="24"/>
          <w:szCs w:val="24"/>
        </w:rPr>
        <w:t xml:space="preserve"> - Январь 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</w:t>
      </w:r>
      <w:r w:rsidR="00C620AC">
        <w:rPr>
          <w:rFonts w:ascii="Times New Roman" w:hAnsi="Times New Roman" w:cs="Times New Roman"/>
          <w:sz w:val="24"/>
          <w:szCs w:val="24"/>
        </w:rPr>
        <w:t xml:space="preserve">истории и обществознания </w:t>
      </w:r>
      <w:r>
        <w:rPr>
          <w:rFonts w:ascii="Times New Roman" w:hAnsi="Times New Roman" w:cs="Times New Roman"/>
          <w:sz w:val="24"/>
          <w:szCs w:val="24"/>
        </w:rPr>
        <w:t xml:space="preserve">- Февраль  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 русского языка и литературы - Март  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</w:t>
      </w:r>
      <w:r w:rsidR="00C620AC">
        <w:rPr>
          <w:rFonts w:ascii="Times New Roman" w:hAnsi="Times New Roman" w:cs="Times New Roman"/>
          <w:sz w:val="24"/>
          <w:szCs w:val="24"/>
        </w:rPr>
        <w:t xml:space="preserve">химии и биологии </w:t>
      </w:r>
      <w:r>
        <w:rPr>
          <w:rFonts w:ascii="Times New Roman" w:hAnsi="Times New Roman" w:cs="Times New Roman"/>
          <w:sz w:val="24"/>
          <w:szCs w:val="24"/>
        </w:rPr>
        <w:t xml:space="preserve"> - Апрель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ОБЖ - Май</w:t>
      </w:r>
    </w:p>
    <w:p w:rsidR="005539C8" w:rsidRDefault="005539C8" w:rsidP="00A32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A32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Научно-методические занятия с классными руководителями</w:t>
      </w:r>
      <w:r w:rsidR="00A322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ГМО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268"/>
        <w:gridCol w:w="2996"/>
        <w:gridCol w:w="1935"/>
        <w:gridCol w:w="2391"/>
      </w:tblGrid>
      <w:tr w:rsidR="008D6050" w:rsidTr="008D60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8D6050" w:rsidTr="008D60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научно-методического уровня профессиональных знаний, умений, навыков, способов деятельности классных руководителей.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Планирование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новые методы и технологии воспитания;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методика организации </w:t>
            </w:r>
            <w:proofErr w:type="spellStart"/>
            <w:r w:rsidR="00A32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часов; 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алгоритмы разрешения жизненных ситуаций; исследовательская работа в классе.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Семинары, дискуссии, «круглые столы», тренинги, деловые игры</w:t>
            </w:r>
            <w:r w:rsidR="00A32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 w:rsidP="00A322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Удовлетворенность </w:t>
            </w:r>
            <w:proofErr w:type="spellStart"/>
            <w:r w:rsidR="00A322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руководителей занятиями и практическим использованием обсуждаемых материалов в работе с классом, (группой).</w:t>
            </w:r>
          </w:p>
        </w:tc>
      </w:tr>
    </w:tbl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A32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Инструктивно-методическая работа с классными руководителями</w:t>
      </w:r>
      <w:r w:rsidR="00A322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ГМО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360"/>
        <w:gridCol w:w="2967"/>
        <w:gridCol w:w="1725"/>
        <w:gridCol w:w="2538"/>
      </w:tblGrid>
      <w:tr w:rsidR="008D6050" w:rsidTr="008D605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8D6050" w:rsidTr="008D605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 оценка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жизни, координация работы всех участников педагогического процесса для достижения конкретной цели.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и разъяснение нормативных актов, документов;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Освещение хода развития событий, происходящих в школе;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взаимодействия и сотрудничества;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договоренностей;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Распределение места, времени и распорядка;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Сообщение результатов проделанной работы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Планерки, оперативные совещания, самоанализ, самоотчеты, отзывы.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Гласность, ритмичность в работе;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Своевременная корректировка и устранение недостатков;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Скоординированность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согласованность в действиях.</w:t>
            </w:r>
          </w:p>
        </w:tc>
      </w:tr>
    </w:tbl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47C4" w:rsidRDefault="008847C4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39C8" w:rsidRDefault="005539C8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39C8" w:rsidRDefault="005539C8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39C8" w:rsidRDefault="005539C8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47C4" w:rsidRDefault="008847C4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СОВЕЩАНИЙ С КЛАССНЫМИ РУКОВОДИТЕЛЯМИ</w:t>
      </w:r>
    </w:p>
    <w:p w:rsidR="00F014EB" w:rsidRDefault="00F014EB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D6050" w:rsidRDefault="008D6050" w:rsidP="008D605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направления воспитательной работы в 2012 – 2013 учебном году.</w:t>
      </w:r>
    </w:p>
    <w:p w:rsidR="008D6050" w:rsidRDefault="008D6050" w:rsidP="008D605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летнего отдыха.</w:t>
      </w:r>
    </w:p>
    <w:p w:rsidR="008D6050" w:rsidRDefault="008D6050" w:rsidP="008D605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поручения.</w:t>
      </w:r>
    </w:p>
    <w:p w:rsidR="008D6050" w:rsidRDefault="008D6050" w:rsidP="008D605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классного руководителя.</w:t>
      </w:r>
    </w:p>
    <w:p w:rsidR="008D6050" w:rsidRDefault="008D6050" w:rsidP="00A322C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общешкольным мероприятиям: «День учителя</w:t>
      </w:r>
      <w:r w:rsidR="00A322CC">
        <w:rPr>
          <w:rFonts w:ascii="Times New Roman" w:hAnsi="Times New Roman" w:cs="Times New Roman"/>
          <w:sz w:val="24"/>
          <w:szCs w:val="24"/>
        </w:rPr>
        <w:t>», «День Конституции РФ».</w:t>
      </w:r>
    </w:p>
    <w:p w:rsidR="008D6050" w:rsidRDefault="008D6050" w:rsidP="008D605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правонарушений  обучающихся МБОУВСОШ №1.</w:t>
      </w:r>
    </w:p>
    <w:p w:rsidR="008D6050" w:rsidRDefault="008D6050" w:rsidP="008D605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о выпускниках школы.</w:t>
      </w:r>
    </w:p>
    <w:p w:rsidR="008D6050" w:rsidRDefault="008D6050" w:rsidP="008D605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дежурства в школе.</w:t>
      </w:r>
    </w:p>
    <w:p w:rsidR="00A322CC" w:rsidRPr="00A322CC" w:rsidRDefault="00A322CC" w:rsidP="00A322CC">
      <w:pPr>
        <w:pStyle w:val="a3"/>
        <w:numPr>
          <w:ilvl w:val="0"/>
          <w:numId w:val="5"/>
        </w:numPr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322CC">
        <w:rPr>
          <w:rFonts w:ascii="Times New Roman" w:hAnsi="Times New Roman" w:cs="Times New Roman"/>
          <w:sz w:val="24"/>
          <w:szCs w:val="24"/>
        </w:rPr>
        <w:t>Проведение общешкольного родительского собрания.</w:t>
      </w:r>
    </w:p>
    <w:p w:rsidR="00A322CC" w:rsidRDefault="00A322CC" w:rsidP="00A322C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8D6050" w:rsidRDefault="008D6050" w:rsidP="008D605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проверки документального обеспечения воспитательного процесса.</w:t>
      </w:r>
    </w:p>
    <w:p w:rsidR="008D6050" w:rsidRDefault="008D6050" w:rsidP="008D605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6050" w:rsidRDefault="008D6050" w:rsidP="008D605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неблагополучными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8D6050" w:rsidRDefault="008D6050" w:rsidP="008D605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диагностики по уровню воспитанности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6050" w:rsidRDefault="008D6050" w:rsidP="00A322CC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общешкольным мероприятиям: «Неделя </w:t>
      </w:r>
      <w:r w:rsidR="00A322CC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», «Неделя безопасности на воде», « Месячник Гражданской обороны»,  конкурс чтецов</w:t>
      </w:r>
      <w:r w:rsidR="00A322CC">
        <w:rPr>
          <w:rFonts w:ascii="Times New Roman" w:hAnsi="Times New Roman" w:cs="Times New Roman"/>
          <w:sz w:val="24"/>
          <w:szCs w:val="24"/>
        </w:rPr>
        <w:t>, «День Конституции РФ».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8D6050" w:rsidRDefault="008D6050" w:rsidP="00A322CC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общешкольным мероприятиям: «День матери», «Неделя математики» «День </w:t>
      </w:r>
      <w:r w:rsidR="00A322CC">
        <w:rPr>
          <w:rFonts w:ascii="Times New Roman" w:hAnsi="Times New Roman" w:cs="Times New Roman"/>
          <w:sz w:val="24"/>
          <w:szCs w:val="24"/>
        </w:rPr>
        <w:t>Конституции РФ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6050" w:rsidRDefault="008D6050" w:rsidP="008D605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декаде «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6050" w:rsidRDefault="008D6050" w:rsidP="008D605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тематических родительских собраний.</w:t>
      </w:r>
    </w:p>
    <w:p w:rsidR="008D6050" w:rsidRDefault="008D6050" w:rsidP="008D605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городских мероприятиях.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8D6050" w:rsidRDefault="008D6050" w:rsidP="008D605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декады «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6050" w:rsidRDefault="008D6050" w:rsidP="008D605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зимних каникул.</w:t>
      </w:r>
    </w:p>
    <w:p w:rsidR="008D6050" w:rsidRDefault="008D6050" w:rsidP="00A322C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общешкольным мероприятиям: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«День </w:t>
      </w:r>
      <w:r w:rsidR="00F014E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онституции</w:t>
      </w:r>
      <w:r w:rsidR="00F014EB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», «Неделя </w:t>
      </w:r>
      <w:r w:rsidR="00A322CC">
        <w:rPr>
          <w:rFonts w:ascii="Times New Roman" w:hAnsi="Times New Roman" w:cs="Times New Roman"/>
          <w:sz w:val="24"/>
          <w:szCs w:val="24"/>
        </w:rPr>
        <w:t>иностранного языка</w:t>
      </w:r>
      <w:r>
        <w:rPr>
          <w:rFonts w:ascii="Times New Roman" w:hAnsi="Times New Roman" w:cs="Times New Roman"/>
          <w:sz w:val="24"/>
          <w:szCs w:val="24"/>
        </w:rPr>
        <w:t>», «Новогодний огонек».</w:t>
      </w:r>
    </w:p>
    <w:p w:rsidR="008D6050" w:rsidRDefault="008D6050" w:rsidP="008D605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диспансеризации.</w:t>
      </w:r>
    </w:p>
    <w:p w:rsidR="008D6050" w:rsidRDefault="008D6050" w:rsidP="008D605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городских мероприятиях. 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D6050" w:rsidRDefault="008D6050" w:rsidP="008D605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проведения зимних каникул.</w:t>
      </w:r>
    </w:p>
    <w:p w:rsidR="008D6050" w:rsidRDefault="008D6050" w:rsidP="008D605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правонарушений и преступности обучающихся школы.</w:t>
      </w:r>
    </w:p>
    <w:p w:rsidR="008D6050" w:rsidRDefault="008D6050" w:rsidP="00F014EB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общешкольным мероприятиям: «</w:t>
      </w:r>
      <w:r w:rsidR="00A322CC">
        <w:rPr>
          <w:rFonts w:ascii="Times New Roman" w:hAnsi="Times New Roman" w:cs="Times New Roman"/>
          <w:sz w:val="24"/>
          <w:szCs w:val="24"/>
        </w:rPr>
        <w:t>Неделя физики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14EB">
        <w:rPr>
          <w:rFonts w:ascii="Times New Roman" w:hAnsi="Times New Roman" w:cs="Times New Roman"/>
          <w:sz w:val="24"/>
          <w:szCs w:val="24"/>
        </w:rPr>
        <w:t>, «День Конституции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050" w:rsidRDefault="008D6050" w:rsidP="008D605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городских мероприятиях: 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8D6050" w:rsidRDefault="008D6050" w:rsidP="008D6050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педсовету </w:t>
      </w:r>
    </w:p>
    <w:p w:rsidR="008D6050" w:rsidRDefault="008D6050" w:rsidP="008D6050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дежурства в школе.</w:t>
      </w:r>
    </w:p>
    <w:p w:rsidR="008D6050" w:rsidRDefault="008D6050" w:rsidP="008D6050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медосмотра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6050" w:rsidRDefault="008D6050" w:rsidP="00A322CC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общешкольным мероприятиям: «День Валентина», «День Защитника </w:t>
      </w:r>
      <w:r w:rsidR="00A322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Отечества»</w:t>
      </w:r>
      <w:r w:rsidR="00A322CC">
        <w:rPr>
          <w:rFonts w:ascii="Times New Roman" w:hAnsi="Times New Roman" w:cs="Times New Roman"/>
          <w:sz w:val="24"/>
          <w:szCs w:val="24"/>
        </w:rPr>
        <w:t>, «Неделя истории и обществознания»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050" w:rsidRDefault="008D6050" w:rsidP="008D6050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городских мероприятиях. 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8D6050" w:rsidRDefault="008D6050" w:rsidP="008D605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весенних каникул.</w:t>
      </w:r>
    </w:p>
    <w:p w:rsidR="008D6050" w:rsidRDefault="008D6050" w:rsidP="008D605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опекаемыми и неблагополучными семьями.</w:t>
      </w:r>
    </w:p>
    <w:p w:rsidR="008D6050" w:rsidRDefault="008D6050" w:rsidP="008D605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8D6050" w:rsidRDefault="008D6050" w:rsidP="008D605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летней занятости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6050" w:rsidRDefault="008D6050" w:rsidP="00A322CC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общешкольным мероприятиям: «8 Марта», «Неделя русского языка и литературы»</w:t>
      </w:r>
      <w:r w:rsidR="00F014EB">
        <w:rPr>
          <w:rFonts w:ascii="Times New Roman" w:hAnsi="Times New Roman" w:cs="Times New Roman"/>
          <w:sz w:val="24"/>
          <w:szCs w:val="24"/>
        </w:rPr>
        <w:t>, «День Конституции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050" w:rsidRDefault="008D6050" w:rsidP="008D6050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общешкольного родительского собрания.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D6050" w:rsidRDefault="008D6050" w:rsidP="008D6050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проведения весенних каникул.</w:t>
      </w:r>
    </w:p>
    <w:p w:rsidR="008D6050" w:rsidRDefault="008D6050" w:rsidP="008D6050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летнем отдыхе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6050" w:rsidRDefault="008D6050" w:rsidP="008D6050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профориентации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6050" w:rsidRDefault="008D6050" w:rsidP="008D6050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субботников.</w:t>
      </w:r>
    </w:p>
    <w:p w:rsidR="008D6050" w:rsidRDefault="008D6050" w:rsidP="00A322CC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общешкольных мероприятий: «День защиты детей», «Неделя безопасности на воде», «Неделя противопожарной безопасности», «Неделя </w:t>
      </w:r>
      <w:r w:rsidR="00F014EB">
        <w:rPr>
          <w:rFonts w:ascii="Times New Roman" w:hAnsi="Times New Roman" w:cs="Times New Roman"/>
          <w:sz w:val="24"/>
          <w:szCs w:val="24"/>
        </w:rPr>
        <w:t>химии и биологии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14EB">
        <w:rPr>
          <w:rFonts w:ascii="Times New Roman" w:hAnsi="Times New Roman" w:cs="Times New Roman"/>
          <w:sz w:val="24"/>
          <w:szCs w:val="24"/>
        </w:rPr>
        <w:t>,</w:t>
      </w:r>
      <w:r w:rsidR="00F014EB" w:rsidRPr="00F014EB">
        <w:rPr>
          <w:rFonts w:ascii="Times New Roman" w:hAnsi="Times New Roman" w:cs="Times New Roman"/>
          <w:sz w:val="24"/>
          <w:szCs w:val="24"/>
        </w:rPr>
        <w:t xml:space="preserve"> </w:t>
      </w:r>
      <w:r w:rsidR="00F014EB">
        <w:rPr>
          <w:rFonts w:ascii="Times New Roman" w:hAnsi="Times New Roman" w:cs="Times New Roman"/>
          <w:sz w:val="24"/>
          <w:szCs w:val="24"/>
        </w:rPr>
        <w:t>«День Конституции РФ»</w:t>
      </w:r>
      <w:proofErr w:type="gramStart"/>
      <w:r w:rsidR="00F01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6050" w:rsidRDefault="008D6050" w:rsidP="008D6050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городских мероприятиях: </w:t>
      </w:r>
    </w:p>
    <w:p w:rsidR="008D6050" w:rsidRDefault="008D6050" w:rsidP="008D6050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выпускным мероприятиям.</w:t>
      </w: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8D6050" w:rsidRDefault="008D6050" w:rsidP="00A322CC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общешкольных мероприятий: «Неделя ОБЖ», «День Победы», «Последний звонок».</w:t>
      </w:r>
    </w:p>
    <w:p w:rsidR="008D6050" w:rsidRDefault="008D6050" w:rsidP="008D6050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итоговому педсовету.</w:t>
      </w:r>
    </w:p>
    <w:p w:rsidR="008D6050" w:rsidRDefault="008D6050" w:rsidP="008D6050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работы на 2012 – 2013 учебный год.</w:t>
      </w:r>
    </w:p>
    <w:p w:rsidR="008D6050" w:rsidRDefault="008D6050" w:rsidP="008D6050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Занятость в летний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«группы риска».</w:t>
      </w:r>
    </w:p>
    <w:p w:rsidR="008D6050" w:rsidRDefault="008D6050" w:rsidP="008D6050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трудовой бригады на летний период.</w:t>
      </w:r>
    </w:p>
    <w:p w:rsidR="008D6050" w:rsidRDefault="008D6050" w:rsidP="008D6050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сборы.</w:t>
      </w:r>
    </w:p>
    <w:p w:rsidR="008D6050" w:rsidRDefault="008D6050" w:rsidP="008D6050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городских мероприятиях: «Вахта памяти», посвященная Дню Победы. 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8D6050" w:rsidRDefault="008D6050" w:rsidP="008D6050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дежурства в аттестационный период.</w:t>
      </w:r>
    </w:p>
    <w:p w:rsidR="008D6050" w:rsidRDefault="008D6050" w:rsidP="008D6050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Торжественное вручение аттестатов выпускникам школы.</w:t>
      </w:r>
    </w:p>
    <w:p w:rsidR="008D6050" w:rsidRDefault="008D6050" w:rsidP="008D6050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трудовой бригады.</w:t>
      </w:r>
    </w:p>
    <w:p w:rsidR="008D6050" w:rsidRDefault="008D6050" w:rsidP="008D6050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праздник «День Выпускника».</w:t>
      </w: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7C4" w:rsidRDefault="008847C4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50" w:rsidRDefault="008D6050" w:rsidP="00F0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</w:t>
      </w:r>
      <w:r w:rsidR="005539C8">
        <w:rPr>
          <w:rFonts w:ascii="Times New Roman" w:hAnsi="Times New Roman" w:cs="Times New Roman"/>
          <w:b/>
          <w:sz w:val="24"/>
          <w:szCs w:val="24"/>
          <w:u w:val="single"/>
        </w:rPr>
        <w:t>АБОТА   С   УЧИТЕЛЯМИ</w:t>
      </w:r>
    </w:p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391"/>
        <w:gridCol w:w="2393"/>
        <w:gridCol w:w="2393"/>
        <w:gridCol w:w="2413"/>
      </w:tblGrid>
      <w:tr w:rsidR="008D6050" w:rsidTr="008D605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8D6050" w:rsidTr="008D605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Выработка единых подходов и педагогических требований к этике взаимоотношений. Согласование планов внеурочной деятельности обучающихся</w:t>
            </w:r>
            <w:r w:rsidR="00F01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единых педагогических требований, единого режима</w:t>
            </w:r>
            <w:r w:rsidR="00F01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D6050" w:rsidRDefault="008D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реализации воспитательной функции урока</w:t>
            </w:r>
            <w:r w:rsidR="00F01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D6050" w:rsidRDefault="008D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познавательных общешкольных внеурочных видов деятельности обучающихся.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МО</w:t>
            </w:r>
            <w:r w:rsidR="00F01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D6050" w:rsidRDefault="00F0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8D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едсоветы;</w:t>
            </w:r>
          </w:p>
          <w:p w:rsidR="008D6050" w:rsidRDefault="00F0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методсоветы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014EB" w:rsidRDefault="00F0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психолого-педагогический семинар.</w:t>
            </w:r>
          </w:p>
          <w:p w:rsidR="008D6050" w:rsidRDefault="008D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050" w:rsidRDefault="008D60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школе складываются определенные воспитательные традиции, все участвуют в воспитательном процессе, развивается гуманистический дух взаимоотношений, формируется единство в воспитательных взаимодействиях педагогов.</w:t>
            </w:r>
          </w:p>
        </w:tc>
      </w:tr>
    </w:tbl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14EB" w:rsidRDefault="00F014EB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581E" w:rsidRDefault="003E581E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581E" w:rsidRDefault="003E581E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581E" w:rsidRDefault="003E581E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РАБОТА С КОЛЛЕКТИВОМ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Трудовое воспитание, профессиональное самоопределение.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4253"/>
        <w:gridCol w:w="2409"/>
        <w:gridCol w:w="2268"/>
      </w:tblGrid>
      <w:tr w:rsidR="008D6050" w:rsidTr="003E581E">
        <w:trPr>
          <w:trHeight w:val="4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F014EB" w:rsidP="00F014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F014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F014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050" w:rsidRDefault="008D6050" w:rsidP="00F014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D6050" w:rsidTr="003E581E">
        <w:trPr>
          <w:trHeight w:val="4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3E581E" w:rsidP="003E581E">
            <w:pPr>
              <w:tabs>
                <w:tab w:val="left" w:pos="81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Сочетание учебной и общественно-полезной  деятельности: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организация дежурства по классу и школе;</w:t>
            </w:r>
          </w:p>
          <w:p w:rsidR="008D6050" w:rsidRDefault="008D6050" w:rsidP="00F0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участие в субботниках и </w:t>
            </w:r>
            <w:r w:rsidR="00F01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днях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F014EB" w:rsidRDefault="00F014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4EB" w:rsidRDefault="00F014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4EB" w:rsidRDefault="00F014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14EB" w:rsidRDefault="00F014EB" w:rsidP="00F014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  <w:p w:rsidR="00F014EB" w:rsidRDefault="00F014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6050" w:rsidTr="003E58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3E581E" w:rsidP="003E581E">
            <w:pPr>
              <w:tabs>
                <w:tab w:val="left" w:pos="81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обучающихся и их родителей по вопросам профориентации и профессионального самоопределения.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Борисенко О.С.</w:t>
            </w:r>
          </w:p>
        </w:tc>
      </w:tr>
      <w:tr w:rsidR="008D6050" w:rsidTr="003E58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3E581E" w:rsidP="003E581E">
            <w:pPr>
              <w:tabs>
                <w:tab w:val="left" w:pos="81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Консультации соц. педагога по вопросам профессионального самоопределения.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индивидуальным запросам.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Борисенко О.С. </w:t>
            </w:r>
          </w:p>
        </w:tc>
      </w:tr>
      <w:tr w:rsidR="008D6050" w:rsidTr="003E58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3E581E" w:rsidP="003E581E">
            <w:pPr>
              <w:tabs>
                <w:tab w:val="left" w:pos="81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Консультации и помощь в трудоустройстве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«группы риска».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 по индивидуальным запросам, по рекомендации СПП.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Борисенко О.С.</w:t>
            </w:r>
          </w:p>
        </w:tc>
      </w:tr>
      <w:tr w:rsidR="008D6050" w:rsidTr="003E58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3E581E" w:rsidP="003E581E">
            <w:pPr>
              <w:tabs>
                <w:tab w:val="left" w:pos="81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Консультации и беседы о профессиональном самоопределении и трудоустройстве совместно с  сотрудниками  Центра занятости населения.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Борисенко О.С.</w:t>
            </w:r>
          </w:p>
        </w:tc>
      </w:tr>
      <w:tr w:rsidR="008D6050" w:rsidTr="003E58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3E581E" w:rsidP="003E581E">
            <w:pPr>
              <w:tabs>
                <w:tab w:val="left" w:pos="81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 w:rsidP="00F014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стендов «Абитуриент 201</w:t>
            </w:r>
            <w:r w:rsidR="00F01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«Предлагаем работу».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Борисенко О.С.</w:t>
            </w:r>
          </w:p>
        </w:tc>
      </w:tr>
    </w:tbl>
    <w:p w:rsidR="008D6050" w:rsidRDefault="008D6050" w:rsidP="008D605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59B2" w:rsidRDefault="005C59B2" w:rsidP="008D605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59B2" w:rsidRDefault="005C59B2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Эколого-валеологическое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</w:p>
    <w:p w:rsidR="005C59B2" w:rsidRDefault="005C59B2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7" w:type="dxa"/>
        <w:tblInd w:w="-10" w:type="dxa"/>
        <w:tblLayout w:type="fixed"/>
        <w:tblLook w:val="04A0"/>
      </w:tblPr>
      <w:tblGrid>
        <w:gridCol w:w="827"/>
        <w:gridCol w:w="4198"/>
        <w:gridCol w:w="2517"/>
        <w:gridCol w:w="2215"/>
      </w:tblGrid>
      <w:tr w:rsidR="005C59B2" w:rsidTr="003E581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59B2" w:rsidRDefault="005C59B2" w:rsidP="0055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C59B2" w:rsidTr="003E581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3E581E" w:rsidP="003E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медосмотров обучающихся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  <w:r w:rsidR="003E5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Социальный педагог Борисенко О.С.</w:t>
            </w:r>
          </w:p>
        </w:tc>
      </w:tr>
      <w:tr w:rsidR="005C59B2" w:rsidTr="003E581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3E581E" w:rsidP="003E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тематических мероприятий, направленных на формирование ценностного отношения к своему здоровью:</w:t>
            </w:r>
          </w:p>
          <w:p w:rsidR="005C59B2" w:rsidRDefault="005C59B2" w:rsidP="0055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Безопасность на             дорогах</w:t>
            </w:r>
          </w:p>
          <w:p w:rsidR="005C59B2" w:rsidRDefault="005C59B2" w:rsidP="0055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Безопасность на воде; </w:t>
            </w:r>
          </w:p>
          <w:p w:rsidR="005C59B2" w:rsidRDefault="005C59B2" w:rsidP="0055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матери России;</w:t>
            </w:r>
          </w:p>
          <w:p w:rsidR="005C59B2" w:rsidRDefault="005C59B2" w:rsidP="0055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Всемирный День без табачного дыма;</w:t>
            </w:r>
          </w:p>
          <w:p w:rsidR="005C59B2" w:rsidRDefault="005C59B2" w:rsidP="0055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Мы за здоровый образ жизни;</w:t>
            </w:r>
          </w:p>
          <w:p w:rsidR="005C59B2" w:rsidRDefault="005C59B2" w:rsidP="0055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Осторожно с огнем!</w:t>
            </w:r>
          </w:p>
          <w:p w:rsidR="005C59B2" w:rsidRDefault="005C59B2" w:rsidP="0055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Здоровые дети – в здоровой семье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5C59B2" w:rsidP="005539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5C59B2" w:rsidRDefault="005C59B2" w:rsidP="008D605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59B2" w:rsidRDefault="005C59B2" w:rsidP="008D605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59B2" w:rsidRDefault="005C59B2" w:rsidP="008D605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539C8" w:rsidRDefault="005539C8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Интеллектуальное воспитание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0" w:type="dxa"/>
        <w:tblInd w:w="-10" w:type="dxa"/>
        <w:tblLayout w:type="fixed"/>
        <w:tblLook w:val="04A0"/>
      </w:tblPr>
      <w:tblGrid>
        <w:gridCol w:w="827"/>
        <w:gridCol w:w="4252"/>
        <w:gridCol w:w="2410"/>
        <w:gridCol w:w="2201"/>
      </w:tblGrid>
      <w:tr w:rsidR="008D6050" w:rsidTr="005C59B2">
        <w:trPr>
          <w:trHeight w:val="5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F014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F014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F014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050" w:rsidRDefault="008D6050" w:rsidP="00F014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D6050" w:rsidTr="005C59B2">
        <w:trPr>
          <w:trHeight w:val="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Тематические периоды и дни     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</w:t>
            </w:r>
            <w:r w:rsidR="00F01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географии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математики </w:t>
            </w:r>
          </w:p>
          <w:p w:rsidR="00F014EB" w:rsidRDefault="00F014EB" w:rsidP="00F0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иностранного языка </w:t>
            </w:r>
          </w:p>
          <w:p w:rsidR="00B577F7" w:rsidRDefault="00B577F7" w:rsidP="00B5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 физики</w:t>
            </w:r>
          </w:p>
          <w:p w:rsidR="00B577F7" w:rsidRDefault="00B577F7" w:rsidP="00F0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 истории и обществознания</w:t>
            </w:r>
          </w:p>
          <w:p w:rsidR="00B577F7" w:rsidRDefault="00B577F7" w:rsidP="00B5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 русского языка и литературы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химии и биологии 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 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 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И.В.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8D6050" w:rsidTr="005C59B2">
        <w:trPr>
          <w:trHeight w:val="353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Сочетание учебной и творческой деятельности,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 общешкольных газет: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знаний;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учителя;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матери России;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Встречаем Новый год;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влюбленных;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Защитника Отечества;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8 Марта;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День Победы;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Последний звонок.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сентября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октября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декабря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февраля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февраля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марта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мая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мая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B2" w:rsidRDefault="005C59B2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изучению и формированию личности</w:t>
      </w:r>
    </w:p>
    <w:p w:rsidR="005C59B2" w:rsidRDefault="005C59B2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5" w:type="dxa"/>
        <w:tblInd w:w="-10" w:type="dxa"/>
        <w:tblLayout w:type="fixed"/>
        <w:tblLook w:val="04A0"/>
      </w:tblPr>
      <w:tblGrid>
        <w:gridCol w:w="996"/>
        <w:gridCol w:w="4070"/>
        <w:gridCol w:w="2502"/>
        <w:gridCol w:w="2017"/>
      </w:tblGrid>
      <w:tr w:rsidR="005C59B2" w:rsidTr="005539C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59B2" w:rsidRDefault="005C59B2" w:rsidP="0055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C59B2" w:rsidTr="005539C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5C59B2" w:rsidP="005539C8">
            <w:pPr>
              <w:numPr>
                <w:ilvl w:val="0"/>
                <w:numId w:val="1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приеме в школу, составление социального паспорта школы.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9B2" w:rsidRDefault="005C59B2" w:rsidP="005539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Борисенко О.С.</w:t>
            </w:r>
          </w:p>
        </w:tc>
      </w:tr>
      <w:tr w:rsidR="005C59B2" w:rsidTr="005539C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5C59B2" w:rsidP="005539C8">
            <w:pPr>
              <w:numPr>
                <w:ilvl w:val="0"/>
                <w:numId w:val="1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отношения к учебе, состояния здоровья, интересов обучающихся через посещение на дому, работу с родителями.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Default="005C59B2" w:rsidP="005539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5C59B2" w:rsidRDefault="005C59B2" w:rsidP="005539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59B2" w:rsidTr="005539C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5C59B2" w:rsidP="005539C8">
            <w:pPr>
              <w:numPr>
                <w:ilvl w:val="0"/>
                <w:numId w:val="1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уровня  воспитанности.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C59B2" w:rsidTr="005539C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5C59B2" w:rsidP="005539C8">
            <w:pPr>
              <w:numPr>
                <w:ilvl w:val="0"/>
                <w:numId w:val="1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эмоциональной атмосферы в классе во время уроков и внеурочное время.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B2" w:rsidRDefault="005C59B2" w:rsidP="0055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 Борисенко О.С. </w:t>
            </w:r>
          </w:p>
          <w:p w:rsidR="005C59B2" w:rsidRDefault="005C59B2" w:rsidP="005539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59B2" w:rsidRDefault="005C59B2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81E" w:rsidRDefault="003E581E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9B2" w:rsidRDefault="005C59B2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</w:p>
    <w:p w:rsidR="005C59B2" w:rsidRDefault="005C59B2" w:rsidP="005C5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5" w:type="dxa"/>
        <w:tblInd w:w="-10" w:type="dxa"/>
        <w:tblLayout w:type="fixed"/>
        <w:tblLook w:val="04A0"/>
      </w:tblPr>
      <w:tblGrid>
        <w:gridCol w:w="1001"/>
        <w:gridCol w:w="3985"/>
        <w:gridCol w:w="2553"/>
        <w:gridCol w:w="2046"/>
      </w:tblGrid>
      <w:tr w:rsidR="005C59B2" w:rsidTr="005539C8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59B2" w:rsidRDefault="005C59B2" w:rsidP="00553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C59B2" w:rsidTr="005539C8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3E581E" w:rsidP="003E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в городские секции по интересам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5C59B2" w:rsidP="005539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5C59B2" w:rsidRDefault="005C59B2" w:rsidP="005539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C59B2" w:rsidTr="005539C8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3E581E" w:rsidP="003E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Городские спортивные соревнования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9B2" w:rsidRDefault="005C59B2" w:rsidP="005539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Борисенко О.С.</w:t>
            </w:r>
          </w:p>
        </w:tc>
      </w:tr>
      <w:tr w:rsidR="005C59B2" w:rsidTr="005539C8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9B2" w:rsidRDefault="003E581E" w:rsidP="003E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тренажерного зала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9B2" w:rsidRDefault="005C59B2" w:rsidP="005539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5C59B2" w:rsidRDefault="005C59B2" w:rsidP="005539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9B2" w:rsidRDefault="005C59B2" w:rsidP="005539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</w:tr>
    </w:tbl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B2" w:rsidRDefault="005C59B2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B2" w:rsidRDefault="005C59B2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B2" w:rsidRDefault="005C59B2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B2" w:rsidRDefault="005C59B2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Нравственное воспитание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6" w:type="dxa"/>
        <w:tblInd w:w="-10" w:type="dxa"/>
        <w:tblLayout w:type="fixed"/>
        <w:tblLook w:val="04A0"/>
      </w:tblPr>
      <w:tblGrid>
        <w:gridCol w:w="827"/>
        <w:gridCol w:w="4191"/>
        <w:gridCol w:w="2606"/>
        <w:gridCol w:w="1992"/>
      </w:tblGrid>
      <w:tr w:rsidR="008D6050" w:rsidTr="002C5DA9">
        <w:trPr>
          <w:trHeight w:val="59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2C5D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2C5D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2C5D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050" w:rsidRDefault="008D6050" w:rsidP="002C5D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D6050" w:rsidTr="005C59B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изучения истории и культуры нашего края по предметам гуманитарного цикла.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тематическим планам учителей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предметников.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Г.Е.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Волошина Л.Н.</w:t>
            </w:r>
          </w:p>
        </w:tc>
      </w:tr>
      <w:tr w:rsidR="008D6050" w:rsidTr="005C59B2">
        <w:trPr>
          <w:trHeight w:val="56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Уроки Мужества.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B577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8D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евраль, май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D6050" w:rsidTr="005C59B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Сотрудничество с шефской воинской частью, совместное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Борисенко О.С.</w:t>
            </w:r>
          </w:p>
        </w:tc>
      </w:tr>
      <w:tr w:rsidR="008D6050" w:rsidTr="005C59B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 w:rsidP="00B577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классных часов: «Знакомство с «Правилами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«Правилами внутреннего трудового распорядка», «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Конституция России – основной закон страны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Здоровые дети – в здоровой семье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«4 ноября - День народного единства».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планам классных руководителей.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6050" w:rsidTr="005C59B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«Спаси ребенка» - городская акция-марафон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8D6050" w:rsidRDefault="008D6050" w:rsidP="00B5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6050" w:rsidTr="005C59B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городских юношеских военно-полевых сборах.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ОБЖ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Волошин М.Б.</w:t>
            </w:r>
          </w:p>
        </w:tc>
      </w:tr>
      <w:tr w:rsidR="008D6050" w:rsidTr="005C59B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митинге, посвященном Дню Победы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И.В.</w:t>
            </w:r>
          </w:p>
        </w:tc>
      </w:tr>
      <w:tr w:rsidR="008D6050" w:rsidTr="005C59B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«Вахта памяти»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Декабрь, Май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Борисенко О.С.</w:t>
            </w:r>
          </w:p>
        </w:tc>
      </w:tr>
    </w:tbl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577F7" w:rsidRDefault="00B577F7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7F7" w:rsidRDefault="00B577F7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Эстетическое воспитание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851"/>
        <w:gridCol w:w="4253"/>
        <w:gridCol w:w="2551"/>
        <w:gridCol w:w="1985"/>
      </w:tblGrid>
      <w:tr w:rsidR="008D6050" w:rsidTr="005C59B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B57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B57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B57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050" w:rsidRDefault="008D6050" w:rsidP="00B57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D6050" w:rsidTr="005C59B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Pr="00B577F7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в городские кружки по интересам.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 w:rsidP="00B577F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Борисенко О.С.</w:t>
            </w:r>
          </w:p>
        </w:tc>
      </w:tr>
      <w:tr w:rsidR="008D6050" w:rsidTr="005C59B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Pr="00B577F7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конкурс рисунка на противопожарную тематику.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 w:rsidP="00B577F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Борисенко О.С.</w:t>
            </w:r>
          </w:p>
        </w:tc>
      </w:tr>
      <w:tr w:rsidR="008D6050" w:rsidTr="005C59B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Pr="00B577F7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Встречи и беседы с работниками Централизованной библиотечной системы города.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совместному плану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Борисенко О.С.</w:t>
            </w:r>
          </w:p>
        </w:tc>
      </w:tr>
      <w:tr w:rsidR="008D6050" w:rsidTr="005C59B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Pr="00B577F7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Общешкольный конкурс чтецов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</w:tr>
      <w:tr w:rsidR="008D6050" w:rsidTr="005C59B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Pr="00B577F7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конкурс чтецов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B577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</w:tr>
      <w:tr w:rsidR="008D6050" w:rsidTr="005C59B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Pr="00B577F7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Встречи и беседы с работниками музея города и флота.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совместному плану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Борисенко О.С.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D6050" w:rsidTr="005C59B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Pr="00B577F7" w:rsidRDefault="008D60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57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Посещение театров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планам классных руководителей (каникулярное время)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D6050" w:rsidTr="005C59B2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Pr="00B577F7" w:rsidRDefault="00B57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77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B577F7" w:rsidP="00B577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8D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</w:t>
            </w:r>
            <w:r w:rsidR="008D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8D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таланта, творчества и красоты.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B577F7" w:rsidP="00B577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B577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81E" w:rsidRDefault="003E581E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по профилактике правонарушений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5" w:type="dxa"/>
        <w:tblInd w:w="-10" w:type="dxa"/>
        <w:tblLayout w:type="fixed"/>
        <w:tblLook w:val="04A0"/>
      </w:tblPr>
      <w:tblGrid>
        <w:gridCol w:w="988"/>
        <w:gridCol w:w="3861"/>
        <w:gridCol w:w="2769"/>
        <w:gridCol w:w="1967"/>
      </w:tblGrid>
      <w:tr w:rsidR="008D6050" w:rsidTr="005C59B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5C59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050" w:rsidRDefault="008D6050" w:rsidP="005C5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5C59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050" w:rsidRDefault="008D6050" w:rsidP="005C59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D6050" w:rsidTr="008D605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Pr="003E581E" w:rsidRDefault="003E581E" w:rsidP="003E581E">
            <w:pPr>
              <w:tabs>
                <w:tab w:val="left" w:pos="861"/>
              </w:tabs>
              <w:suppressAutoHyphens/>
              <w:snapToGri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совместной работы школы с ОДН.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5C59B2" w:rsidP="005C59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</w:t>
            </w:r>
            <w:r w:rsidR="008D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Борисенко О.С.</w:t>
            </w:r>
          </w:p>
        </w:tc>
      </w:tr>
      <w:tr w:rsidR="008D6050" w:rsidTr="008D605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Pr="003E581E" w:rsidRDefault="003E581E" w:rsidP="003E581E">
            <w:pPr>
              <w:tabs>
                <w:tab w:val="left" w:pos="861"/>
              </w:tabs>
              <w:suppressAutoHyphens/>
              <w:snapToGri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 внеурочное время.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Борисенко О.С.</w:t>
            </w:r>
          </w:p>
        </w:tc>
      </w:tr>
      <w:tr w:rsidR="008D6050" w:rsidTr="008D605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Pr="003E581E" w:rsidRDefault="003E581E" w:rsidP="003E581E">
            <w:pPr>
              <w:tabs>
                <w:tab w:val="left" w:pos="861"/>
              </w:tabs>
              <w:suppressAutoHyphens/>
              <w:snapToGri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Совета профилактики правонарушений.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СПП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СПП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Борисенко О.С.</w:t>
            </w:r>
          </w:p>
        </w:tc>
      </w:tr>
      <w:tr w:rsidR="008D6050" w:rsidTr="008D605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Pr="003E581E" w:rsidRDefault="003E581E" w:rsidP="003E581E">
            <w:pPr>
              <w:tabs>
                <w:tab w:val="left" w:pos="861"/>
              </w:tabs>
              <w:suppressAutoHyphens/>
              <w:snapToGri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группы риска.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зам. </w:t>
            </w:r>
            <w:r w:rsidR="003E5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иректора по </w:t>
            </w:r>
            <w:r w:rsidR="005C5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ВР, соц. </w:t>
            </w:r>
            <w:r w:rsidR="003E5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едагога, классных руководителей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иректора по </w:t>
            </w:r>
            <w:r w:rsidR="005C5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И.В.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Соц. </w:t>
            </w:r>
            <w:r w:rsidR="003E5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</w:p>
          <w:p w:rsidR="008D6050" w:rsidRDefault="008D6050" w:rsidP="005C5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Борисенко О.С.</w:t>
            </w:r>
          </w:p>
        </w:tc>
      </w:tr>
      <w:tr w:rsidR="008D6050" w:rsidTr="008D605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Pr="003E581E" w:rsidRDefault="003E581E" w:rsidP="003E581E">
            <w:pPr>
              <w:tabs>
                <w:tab w:val="left" w:pos="861"/>
              </w:tabs>
              <w:suppressAutoHyphens/>
              <w:snapToGri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Правовое просвещение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Тематическое планирование уроков «Обществознания»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Учителя истории  и обществознания Волошина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Г.Е.</w:t>
            </w:r>
          </w:p>
        </w:tc>
      </w:tr>
      <w:tr w:rsidR="008D6050" w:rsidTr="008D605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Pr="003E581E" w:rsidRDefault="003E581E" w:rsidP="003E581E">
            <w:pPr>
              <w:tabs>
                <w:tab w:val="left" w:pos="861"/>
              </w:tabs>
              <w:suppressAutoHyphens/>
              <w:snapToGri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декады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Борисенко О.С.</w:t>
            </w:r>
          </w:p>
        </w:tc>
      </w:tr>
      <w:tr w:rsidR="008D6050" w:rsidTr="008D605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Pr="003E581E" w:rsidRDefault="003E581E" w:rsidP="003E581E">
            <w:pPr>
              <w:tabs>
                <w:tab w:val="left" w:pos="861"/>
              </w:tabs>
              <w:suppressAutoHyphens/>
              <w:snapToGri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тематических периодов по проблемам правонарушений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Борисенко О.С. </w:t>
            </w:r>
          </w:p>
        </w:tc>
      </w:tr>
    </w:tbl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59B2" w:rsidRDefault="005C59B2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9B2" w:rsidRDefault="005C59B2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С РОДИТЕЛЯМИ</w:t>
      </w:r>
    </w:p>
    <w:p w:rsidR="001E4C46" w:rsidRDefault="001E4C46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– организовать педагогическое просвещение и консультативную помощь родителям в воспитании детей с целью раскрытия их потенциальных возможностей.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участия семей в воспитательном процессе.</w:t>
      </w:r>
    </w:p>
    <w:p w:rsidR="008D6050" w:rsidRDefault="008D6050" w:rsidP="008D6050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родительских общественных объединений.</w:t>
      </w:r>
    </w:p>
    <w:p w:rsidR="008D6050" w:rsidRDefault="008D6050" w:rsidP="008D6050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возможных социально-психологических неблагополучий.</w:t>
      </w:r>
    </w:p>
    <w:p w:rsidR="008D6050" w:rsidRDefault="008D6050" w:rsidP="008D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D6050" w:rsidRDefault="008D6050" w:rsidP="008D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094"/>
        <w:gridCol w:w="3933"/>
        <w:gridCol w:w="2588"/>
        <w:gridCol w:w="1975"/>
      </w:tblGrid>
      <w:tr w:rsidR="008D6050" w:rsidTr="003E581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3E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050" w:rsidRDefault="008D6050" w:rsidP="003E5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050" w:rsidRDefault="008D6050" w:rsidP="003E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050" w:rsidRDefault="008D6050" w:rsidP="003E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D6050" w:rsidTr="008D6050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 w:rsidP="00C620AC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открытых дверей.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И.В.</w:t>
            </w:r>
          </w:p>
          <w:p w:rsidR="008D6050" w:rsidRDefault="008D6050" w:rsidP="003E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8D6050" w:rsidTr="008D6050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 w:rsidP="00C620AC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Родительская конференция.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 w:rsidP="003E5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Сентябрь, </w:t>
            </w:r>
            <w:r w:rsidR="003E5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И.В.</w:t>
            </w:r>
          </w:p>
          <w:p w:rsidR="008D6050" w:rsidRDefault="008D6050" w:rsidP="003E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8D6050" w:rsidTr="008D6050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 w:rsidP="00C620AC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 семей обучающихся:</w:t>
            </w:r>
          </w:p>
          <w:p w:rsidR="008D6050" w:rsidRDefault="008D6050" w:rsidP="00C620AC">
            <w:pPr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особенностей семейного воспитания,</w:t>
            </w:r>
          </w:p>
          <w:p w:rsidR="008D6050" w:rsidRDefault="008D6050" w:rsidP="00C620AC">
            <w:pPr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положение детей в системе внутрисемейных отношений,</w:t>
            </w:r>
          </w:p>
          <w:p w:rsidR="008D6050" w:rsidRDefault="008D6050" w:rsidP="00C620AC">
            <w:pPr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перспектив сотрудничества семьи и школы.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планам классных руководителей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Борисенко О.С.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6050" w:rsidTr="008D6050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 w:rsidP="00C620AC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неблагополучных семей и опекаемых подростков, составление актов ЖБУ.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– май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Борисенко О.С. </w:t>
            </w:r>
          </w:p>
        </w:tc>
      </w:tr>
      <w:tr w:rsidR="008D6050" w:rsidTr="008D6050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 w:rsidP="00C620AC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педагогического лектория для родителей.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планам классных руководителей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8D6050" w:rsidRDefault="008D6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Борисенко О.С.</w:t>
            </w:r>
          </w:p>
        </w:tc>
      </w:tr>
      <w:tr w:rsidR="008D6050" w:rsidTr="008D6050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 w:rsidP="00C620AC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 для родителей, проводимых зам директора по УВР, соц. педагогом.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8D60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</w:t>
            </w:r>
          </w:p>
          <w:p w:rsidR="008D6050" w:rsidRDefault="008D6050" w:rsidP="003E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И.В.</w:t>
            </w:r>
          </w:p>
        </w:tc>
      </w:tr>
      <w:tr w:rsidR="008D6050" w:rsidTr="008D6050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 w:rsidP="00C620AC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Встречи родителей с представителями ЦЗН,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аботниками, инспектором ОДН, соц. работником. 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050" w:rsidRDefault="003E581E" w:rsidP="003E58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д</w:t>
            </w:r>
            <w:r w:rsidR="008D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екабрь, апрель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0" w:rsidRDefault="008D60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</w:t>
            </w:r>
          </w:p>
          <w:p w:rsidR="008D6050" w:rsidRDefault="008D6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И.В.</w:t>
            </w:r>
          </w:p>
        </w:tc>
      </w:tr>
    </w:tbl>
    <w:p w:rsidR="008D6050" w:rsidRDefault="008D6050" w:rsidP="008D6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9B9" w:rsidRDefault="002779B9"/>
    <w:sectPr w:rsidR="002779B9" w:rsidSect="003E581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23"/>
    <w:multiLevelType w:val="singleLevel"/>
    <w:tmpl w:val="DD965AC6"/>
    <w:name w:val="WW8Num35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/>
        <w:color w:val="auto"/>
      </w:rPr>
    </w:lvl>
  </w:abstractNum>
  <w:abstractNum w:abstractNumId="21">
    <w:nsid w:val="3E1E3A83"/>
    <w:multiLevelType w:val="hybridMultilevel"/>
    <w:tmpl w:val="E632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0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050"/>
    <w:rsid w:val="001E4C46"/>
    <w:rsid w:val="002779B9"/>
    <w:rsid w:val="002C5DA9"/>
    <w:rsid w:val="003A5D88"/>
    <w:rsid w:val="003E581E"/>
    <w:rsid w:val="004D15FC"/>
    <w:rsid w:val="005539C8"/>
    <w:rsid w:val="005C59B2"/>
    <w:rsid w:val="0068688D"/>
    <w:rsid w:val="008847C4"/>
    <w:rsid w:val="008D6050"/>
    <w:rsid w:val="00A322CC"/>
    <w:rsid w:val="00B577F7"/>
    <w:rsid w:val="00C620AC"/>
    <w:rsid w:val="00DF0CC1"/>
    <w:rsid w:val="00F0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059B6-FA3E-4524-ADE9-84E66C14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секретарь</cp:lastModifiedBy>
  <cp:revision>6</cp:revision>
  <cp:lastPrinted>2013-10-17T11:23:00Z</cp:lastPrinted>
  <dcterms:created xsi:type="dcterms:W3CDTF">2013-10-17T09:16:00Z</dcterms:created>
  <dcterms:modified xsi:type="dcterms:W3CDTF">2013-10-17T11:23:00Z</dcterms:modified>
</cp:coreProperties>
</file>